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83" w:rsidRPr="00AC3883" w:rsidRDefault="00AC3883" w:rsidP="00AC3883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b/>
          <w:sz w:val="24"/>
          <w:szCs w:val="24"/>
        </w:rPr>
        <w:t>АНКЕТА ДЛЯ  РОДИТЕЛЕЙ</w:t>
      </w:r>
    </w:p>
    <w:p w:rsidR="00AC3883" w:rsidRDefault="00AC3883" w:rsidP="00AC3883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883">
        <w:rPr>
          <w:rFonts w:ascii="Times New Roman" w:hAnsi="Times New Roman" w:cs="Times New Roman"/>
          <w:b/>
          <w:sz w:val="24"/>
          <w:szCs w:val="24"/>
        </w:rPr>
        <w:t>«ДЕТСКИЙ  САД  ГЛАЗАМИ  РОДИТЕЛЕЙ»</w:t>
      </w:r>
    </w:p>
    <w:p w:rsidR="00AC3883" w:rsidRPr="00AC3883" w:rsidRDefault="00AC3883" w:rsidP="00AC3883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883" w:rsidRDefault="00AC3883" w:rsidP="00AC388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ab/>
        <w:t xml:space="preserve">Уважаемые родители, просим Вас  искренне ответить на вопросы предложенной анкеты, результаты которой помогут   руководству дошкольного учреждения усовершенствовать   уровень работы с семьей. </w:t>
      </w:r>
    </w:p>
    <w:p w:rsidR="00AC3883" w:rsidRPr="00AC3883" w:rsidRDefault="00AC3883" w:rsidP="00AC388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AC3883" w:rsidRPr="00AC3883" w:rsidRDefault="00AC3883" w:rsidP="00AC3883">
      <w:pPr>
        <w:autoSpaceDE w:val="0"/>
        <w:spacing w:before="20"/>
        <w:ind w:firstLine="340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1. Каково Ваше мнение о нашем дошкольном учреждении:</w:t>
      </w:r>
    </w:p>
    <w:p w:rsidR="00AC3883" w:rsidRPr="00AC3883" w:rsidRDefault="00AC3883" w:rsidP="00AC3883">
      <w:pPr>
        <w:numPr>
          <w:ilvl w:val="0"/>
          <w:numId w:val="1"/>
        </w:numPr>
        <w:suppressAutoHyphens/>
        <w:autoSpaceDE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пользуется популярностью  в микрорайоне;                       </w:t>
      </w:r>
    </w:p>
    <w:p w:rsidR="00AC3883" w:rsidRPr="00AC3883" w:rsidRDefault="00AC3883" w:rsidP="00AC3883">
      <w:pPr>
        <w:numPr>
          <w:ilvl w:val="0"/>
          <w:numId w:val="1"/>
        </w:numPr>
        <w:suppressAutoHyphens/>
        <w:autoSpaceDE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не пользуется популярностью  в микрорайоне;                       </w:t>
      </w:r>
    </w:p>
    <w:p w:rsidR="00AC3883" w:rsidRPr="00AC3883" w:rsidRDefault="00AC3883" w:rsidP="00AC3883">
      <w:pPr>
        <w:numPr>
          <w:ilvl w:val="0"/>
          <w:numId w:val="1"/>
        </w:numPr>
        <w:suppressAutoHyphens/>
        <w:autoSpaceDE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AC3883" w:rsidRPr="00AC3883" w:rsidRDefault="00AC3883" w:rsidP="00AC3883">
      <w:pPr>
        <w:autoSpaceDE w:val="0"/>
        <w:ind w:firstLine="340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2. Считаете ли Вы, что в дошкольном учреждении  дети:</w:t>
      </w:r>
    </w:p>
    <w:p w:rsidR="00AC3883" w:rsidRPr="00AC3883" w:rsidRDefault="00AC3883" w:rsidP="00AC3883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получают интересные знания;     </w:t>
      </w:r>
    </w:p>
    <w:p w:rsidR="00AC3883" w:rsidRPr="00AC3883" w:rsidRDefault="00AC3883" w:rsidP="00AC3883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получают навыки культурного поведения;</w:t>
      </w:r>
    </w:p>
    <w:p w:rsidR="00AC3883" w:rsidRPr="00AC3883" w:rsidRDefault="00AC3883" w:rsidP="00AC3883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получают знания в недостаточной мере;  </w:t>
      </w:r>
    </w:p>
    <w:p w:rsidR="00AC3883" w:rsidRPr="00AC3883" w:rsidRDefault="00AC3883" w:rsidP="00AC3883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г) не получают ничего нового.</w:t>
      </w:r>
    </w:p>
    <w:p w:rsidR="00AC3883" w:rsidRPr="00AC3883" w:rsidRDefault="00AC3883" w:rsidP="00AC3883">
      <w:pPr>
        <w:autoSpaceDE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3. Ваша осведомленность о работе детского сада:</w:t>
      </w:r>
    </w:p>
    <w:p w:rsidR="00AC3883" w:rsidRPr="00AC3883" w:rsidRDefault="00AC3883" w:rsidP="00AC38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полная;   </w:t>
      </w:r>
    </w:p>
    <w:p w:rsidR="00AC3883" w:rsidRPr="00AC3883" w:rsidRDefault="00AC3883" w:rsidP="00AC38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частичная;</w:t>
      </w:r>
    </w:p>
    <w:p w:rsidR="00AC3883" w:rsidRPr="00AC3883" w:rsidRDefault="00AC3883" w:rsidP="00AC38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не осведомлены.</w:t>
      </w:r>
    </w:p>
    <w:p w:rsidR="00AC3883" w:rsidRPr="00AC3883" w:rsidRDefault="00AC3883" w:rsidP="00AC3883">
      <w:pPr>
        <w:autoSpaceDE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4. Информацию о дошкольном учреждении Вы получаете </w:t>
      </w:r>
      <w:proofErr w:type="gramStart"/>
      <w:r w:rsidRPr="00AC388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C3883">
        <w:rPr>
          <w:rFonts w:ascii="Times New Roman" w:hAnsi="Times New Roman" w:cs="Times New Roman"/>
          <w:sz w:val="24"/>
          <w:szCs w:val="24"/>
        </w:rPr>
        <w:t>:</w:t>
      </w:r>
    </w:p>
    <w:p w:rsidR="00AC3883" w:rsidRPr="00AC3883" w:rsidRDefault="00AC3883" w:rsidP="00AC3883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воспитателей;</w:t>
      </w:r>
    </w:p>
    <w:p w:rsidR="00AC3883" w:rsidRPr="00AC3883" w:rsidRDefault="00AC3883" w:rsidP="00AC3883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других родителей;</w:t>
      </w:r>
    </w:p>
    <w:p w:rsidR="00AC3883" w:rsidRPr="00AC3883" w:rsidRDefault="00AC3883" w:rsidP="00AC3883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из других источников.</w:t>
      </w:r>
    </w:p>
    <w:p w:rsidR="00AC3883" w:rsidRPr="00AC3883" w:rsidRDefault="00AC3883" w:rsidP="00AC3883">
      <w:pPr>
        <w:autoSpaceDE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5. Ваш ребенок ходит в дошкольное учреждение:</w:t>
      </w:r>
    </w:p>
    <w:p w:rsidR="00AC3883" w:rsidRPr="00AC3883" w:rsidRDefault="00AC3883" w:rsidP="00AC3883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с удовольствием;   </w:t>
      </w:r>
    </w:p>
    <w:p w:rsidR="00AC3883" w:rsidRPr="00AC3883" w:rsidRDefault="00AC3883" w:rsidP="00AC3883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со слезами;  </w:t>
      </w:r>
    </w:p>
    <w:p w:rsidR="00AC3883" w:rsidRPr="00AC3883" w:rsidRDefault="00AC3883" w:rsidP="00AC3883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редко с удовольствием; </w:t>
      </w:r>
    </w:p>
    <w:p w:rsidR="00AC3883" w:rsidRPr="00AC3883" w:rsidRDefault="00AC3883" w:rsidP="00AC3883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иногда через силу.</w:t>
      </w:r>
    </w:p>
    <w:p w:rsidR="00AC3883" w:rsidRPr="00AC3883" w:rsidRDefault="00AC3883" w:rsidP="00AC3883">
      <w:pPr>
        <w:autoSpaceDE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6. Спокойно ли Вы уходите на работу, оставив ребенка в детском  саду:</w:t>
      </w:r>
    </w:p>
    <w:p w:rsidR="00AC3883" w:rsidRPr="00AC3883" w:rsidRDefault="00AC3883" w:rsidP="00AC3883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да;    </w:t>
      </w:r>
    </w:p>
    <w:p w:rsidR="00AC3883" w:rsidRPr="00AC3883" w:rsidRDefault="00AC3883" w:rsidP="00AC3883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не совсем;</w:t>
      </w:r>
    </w:p>
    <w:p w:rsidR="00AC3883" w:rsidRPr="00AC3883" w:rsidRDefault="00AC3883" w:rsidP="00AC3883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нет.   </w:t>
      </w:r>
    </w:p>
    <w:p w:rsidR="00AC3883" w:rsidRPr="00AC3883" w:rsidRDefault="00AC3883" w:rsidP="00AC3883">
      <w:pPr>
        <w:autoSpaceDE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7. Устраивает ли Вас работа педагогов  в группе:</w:t>
      </w:r>
    </w:p>
    <w:p w:rsidR="00AC3883" w:rsidRPr="00AC3883" w:rsidRDefault="00AC3883" w:rsidP="00AC3883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устраивает Вас полностью;</w:t>
      </w:r>
    </w:p>
    <w:p w:rsidR="00AC3883" w:rsidRPr="00AC3883" w:rsidRDefault="00AC3883" w:rsidP="00AC3883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устраивает частично;</w:t>
      </w:r>
    </w:p>
    <w:p w:rsidR="00AC3883" w:rsidRPr="00AC3883" w:rsidRDefault="00AC3883" w:rsidP="00AC3883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устраивает по обучению;    </w:t>
      </w:r>
    </w:p>
    <w:p w:rsidR="00AC3883" w:rsidRPr="00AC3883" w:rsidRDefault="00AC3883" w:rsidP="00AC3883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устраивает по воспитанию</w:t>
      </w:r>
    </w:p>
    <w:p w:rsidR="00AC3883" w:rsidRPr="00AC3883" w:rsidRDefault="00AC3883" w:rsidP="00AC3883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не устраивает;</w:t>
      </w:r>
    </w:p>
    <w:p w:rsidR="00AC3883" w:rsidRPr="00AC3883" w:rsidRDefault="00AC3883" w:rsidP="00AC3883">
      <w:pPr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      8. Считаете ли Вы необходимым, чтобы в нашем дошкольном учреждении:</w:t>
      </w:r>
    </w:p>
    <w:p w:rsidR="00AC3883" w:rsidRPr="00AC3883" w:rsidRDefault="00AC3883" w:rsidP="00AC388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улучшилась материально-техническая база;</w:t>
      </w:r>
    </w:p>
    <w:p w:rsidR="00AC3883" w:rsidRPr="00AC3883" w:rsidRDefault="00AC3883" w:rsidP="00AC388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lastRenderedPageBreak/>
        <w:t>повысилась этика быта;</w:t>
      </w:r>
    </w:p>
    <w:p w:rsidR="00AC3883" w:rsidRPr="00AC3883" w:rsidRDefault="00AC3883" w:rsidP="00AC388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повысилось качество проводимой работы с детьми;</w:t>
      </w:r>
    </w:p>
    <w:p w:rsidR="00AC3883" w:rsidRPr="00AC3883" w:rsidRDefault="00AC3883" w:rsidP="00AC388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улучшилась работа с родителями</w:t>
      </w:r>
    </w:p>
    <w:p w:rsidR="00AC3883" w:rsidRPr="00AC3883" w:rsidRDefault="00AC3883" w:rsidP="00AC3883">
      <w:pPr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      9. Вы считаете, что ребенку необходимы дополнительные услуги:</w:t>
      </w:r>
    </w:p>
    <w:p w:rsidR="00AC3883" w:rsidRPr="00AC3883" w:rsidRDefault="00AC3883" w:rsidP="00AC388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ритмика; </w:t>
      </w:r>
    </w:p>
    <w:p w:rsidR="00AC3883" w:rsidRPr="00AC3883" w:rsidRDefault="00AC3883" w:rsidP="00AC388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иностранный язык; </w:t>
      </w:r>
    </w:p>
    <w:p w:rsidR="00AC3883" w:rsidRPr="00AC3883" w:rsidRDefault="00AC3883" w:rsidP="00AC388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883">
        <w:rPr>
          <w:rFonts w:ascii="Times New Roman" w:hAnsi="Times New Roman" w:cs="Times New Roman"/>
          <w:sz w:val="24"/>
          <w:szCs w:val="24"/>
        </w:rPr>
        <w:t>изокружок</w:t>
      </w:r>
      <w:proofErr w:type="spellEnd"/>
      <w:r w:rsidRPr="00AC388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C3883" w:rsidRPr="00AC3883" w:rsidRDefault="00AC3883" w:rsidP="00AC388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 xml:space="preserve">услуги учителя-дефектолога; </w:t>
      </w:r>
    </w:p>
    <w:p w:rsidR="00AC3883" w:rsidRPr="00AC3883" w:rsidRDefault="00AC3883" w:rsidP="00AC388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иное (указать) ___________________________________________________________</w:t>
      </w:r>
    </w:p>
    <w:p w:rsidR="00AC3883" w:rsidRPr="00AC3883" w:rsidRDefault="00AC3883" w:rsidP="00AC388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C3883" w:rsidRPr="00AC3883" w:rsidRDefault="00AC3883" w:rsidP="00AC388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C3883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C744CA" w:rsidRDefault="00C744CA"/>
    <w:sectPr w:rsidR="00C7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</w:abstractNum>
  <w:num w:numId="1">
    <w:abstractNumId w:val="4"/>
    <w:lvlOverride w:ilvl="0"/>
  </w:num>
  <w:num w:numId="2">
    <w:abstractNumId w:val="3"/>
    <w:lvlOverride w:ilvl="0"/>
  </w:num>
  <w:num w:numId="3">
    <w:abstractNumId w:val="7"/>
    <w:lvlOverride w:ilvl="0"/>
  </w:num>
  <w:num w:numId="4">
    <w:abstractNumId w:val="8"/>
    <w:lvlOverride w:ilvl="0"/>
  </w:num>
  <w:num w:numId="5">
    <w:abstractNumId w:val="2"/>
    <w:lvlOverride w:ilvl="0"/>
  </w:num>
  <w:num w:numId="6">
    <w:abstractNumId w:val="1"/>
    <w:lvlOverride w:ilvl="0"/>
  </w:num>
  <w:num w:numId="7">
    <w:abstractNumId w:val="0"/>
    <w:lvlOverride w:ilvl="0"/>
  </w:num>
  <w:num w:numId="8">
    <w:abstractNumId w:val="5"/>
    <w:lvlOverride w:ilvl="0"/>
  </w:num>
  <w:num w:numId="9">
    <w:abstractNumId w:val="6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883"/>
    <w:rsid w:val="00AC3883"/>
    <w:rsid w:val="00C7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2021-12-05T12:00:00Z</dcterms:created>
  <dcterms:modified xsi:type="dcterms:W3CDTF">2021-12-05T12:00:00Z</dcterms:modified>
</cp:coreProperties>
</file>